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81CB7" w14:textId="77777777" w:rsidR="006A6015" w:rsidRDefault="00393899" w:rsidP="0087507E">
      <w:pPr>
        <w:pStyle w:val="berschrift2"/>
      </w:pPr>
      <w:r>
        <w:t xml:space="preserve">Arbeitsblatt 2: </w:t>
      </w:r>
      <w:r w:rsidR="006A6015">
        <w:t>Auswertung Teamro</w:t>
      </w:r>
      <w:bookmarkStart w:id="0" w:name="_GoBack"/>
      <w:bookmarkEnd w:id="0"/>
      <w:r w:rsidR="006A6015">
        <w:t>llen</w:t>
      </w:r>
    </w:p>
    <w:p w14:paraId="20923987" w14:textId="6D32E5EC" w:rsidR="006A6015" w:rsidRDefault="006A6015" w:rsidP="00150FC5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120"/>
        <w:ind w:left="425" w:hanging="425"/>
        <w:jc w:val="both"/>
      </w:pPr>
      <w:r>
        <w:t xml:space="preserve">Trage die </w:t>
      </w:r>
      <w:r>
        <w:rPr>
          <w:b/>
          <w:bCs/>
        </w:rPr>
        <w:t>Punktzahlen</w:t>
      </w:r>
      <w:r>
        <w:t xml:space="preserve"> in die jeweilige Position ein. Vergebene Punkte in Frage </w:t>
      </w:r>
      <w:r w:rsidR="00B4475F">
        <w:t xml:space="preserve">eins </w:t>
      </w:r>
      <w:r>
        <w:t>wer</w:t>
      </w:r>
      <w:r w:rsidR="002F1CFD">
        <w:softHyphen/>
      </w:r>
      <w:r>
        <w:t>den entsprechend den Buchstaben in die erste blaue Zeile eingetragen.</w:t>
      </w:r>
      <w:r w:rsidR="001C42B7">
        <w:t xml:space="preserve"> </w:t>
      </w:r>
    </w:p>
    <w:tbl>
      <w:tblPr>
        <w:tblW w:w="96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482"/>
        <w:gridCol w:w="482"/>
        <w:gridCol w:w="482"/>
        <w:gridCol w:w="482"/>
        <w:gridCol w:w="481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  <w:gridCol w:w="482"/>
        <w:gridCol w:w="482"/>
        <w:gridCol w:w="482"/>
        <w:gridCol w:w="483"/>
      </w:tblGrid>
      <w:tr w:rsidR="006A6015" w14:paraId="336C85CE" w14:textId="77777777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4B5A77F" w14:textId="77777777" w:rsidR="006A6015" w:rsidRPr="00EB3899" w:rsidRDefault="006A6015" w:rsidP="00EB3899">
            <w:pPr>
              <w:pStyle w:val="TabellenInhalt"/>
              <w:ind w:right="-55"/>
              <w:rPr>
                <w:rFonts w:ascii="Arial" w:hAnsi="Arial" w:cs="Arial"/>
                <w:sz w:val="22"/>
                <w:szCs w:val="22"/>
              </w:rPr>
            </w:pPr>
            <w:r w:rsidRPr="00EB3899">
              <w:rPr>
                <w:rFonts w:ascii="Arial" w:hAnsi="Arial" w:cs="Arial"/>
                <w:sz w:val="22"/>
                <w:szCs w:val="22"/>
              </w:rPr>
              <w:t>Abschnitt</w:t>
            </w:r>
          </w:p>
        </w:tc>
        <w:tc>
          <w:tcPr>
            <w:tcW w:w="8675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76723" w14:textId="77777777" w:rsidR="006A6015" w:rsidRPr="00461C08" w:rsidRDefault="006A6015" w:rsidP="00E516AC">
            <w:pPr>
              <w:pStyle w:val="TabellenInhalt"/>
              <w:rPr>
                <w:rFonts w:ascii="Arial" w:hAnsi="Arial"/>
                <w:sz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 xml:space="preserve">Punktzahlen </w:t>
            </w:r>
          </w:p>
        </w:tc>
      </w:tr>
      <w:tr w:rsidR="00AB0E27" w14:paraId="749DE67B" w14:textId="77777777">
        <w:trPr>
          <w:trHeight w:hRule="exact" w:val="629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6555EC60" w14:textId="77777777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2C5A1616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 xml:space="preserve">G: 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170E2376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147314B3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E: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1DEDDEA9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4983C5BF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I: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5F460DBF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1D8A3EAB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A: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5B92D746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2B597844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B: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22678865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78E84D4D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F: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02EA6F2C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76B7A98C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D: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7EF05366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64BC646B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C: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2A653A29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14:paraId="0874EFD8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H: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CCFF"/>
            <w:vAlign w:val="center"/>
          </w:tcPr>
          <w:p w14:paraId="0921E6BF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</w:tr>
      <w:tr w:rsidR="00AB0E27" w14:paraId="1E5C3B87" w14:textId="77777777">
        <w:trPr>
          <w:trHeight w:hRule="exact" w:val="629"/>
        </w:trPr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689FE641" w14:textId="77777777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59514944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I: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1E74A6FF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7C3750B0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B: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711F57C9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5A77B0E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E: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3CCB7E7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65C06E0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C: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224AF777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310444A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D: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0BCBA6BF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1EC8B791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G: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153708C6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7B585843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A: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073EF55C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15577702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H: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577D3E20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DEB3D"/>
            <w:vAlign w:val="center"/>
          </w:tcPr>
          <w:p w14:paraId="7AC52684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F: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DEB3D"/>
            <w:vAlign w:val="center"/>
          </w:tcPr>
          <w:p w14:paraId="78638E6F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</w:tr>
      <w:tr w:rsidR="00AB0E27" w14:paraId="29571459" w14:textId="77777777">
        <w:trPr>
          <w:trHeight w:hRule="exact" w:val="629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53645F9E" w14:textId="77777777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4CB5055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A: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579BC03D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0D2ABCE1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C: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3B9CB99D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06898685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D: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64FA3E8F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6F3ECE29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H: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5777EF68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2F285401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I: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392B816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55113559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F: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10386FC0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6023D91D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E: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5A4D087F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584BDD9B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G: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71816B9B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0D0A1385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B: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569B92A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</w:tr>
      <w:tr w:rsidR="00AB0E27" w14:paraId="5839D1FD" w14:textId="77777777">
        <w:trPr>
          <w:trHeight w:hRule="exact" w:val="629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0CB46CD5" w14:textId="77777777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00BFDA56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E: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5B27B622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1D832C98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G: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4C5273EC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12360120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D: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3CD5DAAD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73330592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I: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0769B35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7D12E467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H: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58D139A7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6D9DADC8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A: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5520C3FF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650BEEAB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C: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15CFF894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6680132A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B: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5A6C2472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B613D"/>
            <w:vAlign w:val="center"/>
          </w:tcPr>
          <w:p w14:paraId="01BF22BA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F: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B613D"/>
            <w:vAlign w:val="center"/>
          </w:tcPr>
          <w:p w14:paraId="1CA3EFF9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</w:tr>
      <w:tr w:rsidR="00AB0E27" w14:paraId="1453B6BD" w14:textId="77777777">
        <w:trPr>
          <w:trHeight w:hRule="exact" w:val="629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3D39C009" w14:textId="77777777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6B88ED09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B: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7EFA7551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697398CA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E: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12B95AAC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6BD8316D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G: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5FED2499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27A1E11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D: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08460615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0164005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A: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746EB41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5600D5EA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C: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791B507D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27EBCD7D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F: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1C36F47A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034DAB6A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I: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55B5B2BC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  <w:vAlign w:val="center"/>
          </w:tcPr>
          <w:p w14:paraId="3696BD1A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H: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4C"/>
            <w:vAlign w:val="center"/>
          </w:tcPr>
          <w:p w14:paraId="4FE16104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</w:tr>
      <w:tr w:rsidR="00AB0E27" w14:paraId="55CEBDAF" w14:textId="77777777">
        <w:trPr>
          <w:trHeight w:hRule="exact" w:val="629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6A9633CB" w14:textId="77777777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1F4DE95C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C: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0AFE3682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557DC2A9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G: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54A1B864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5B2BBCDA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A: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37F8DFF2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61B41E34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E: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55F7A22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1815B121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F: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1339007B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0CD418B9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H: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3FC520DD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088A85D8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B: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453D74DA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61B8B0AD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I: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055EC2C1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1F621ACA" w14:textId="77777777" w:rsidR="006A6015" w:rsidRPr="00461C08" w:rsidRDefault="006A6015" w:rsidP="00461C08">
            <w:pPr>
              <w:pStyle w:val="TabellenInhalt"/>
              <w:shd w:val="clear" w:color="auto" w:fill="E6E6E6"/>
              <w:rPr>
                <w:rFonts w:ascii="Arial" w:hAnsi="Arial"/>
                <w:sz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D: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11AA8576" w14:textId="77777777" w:rsidR="006A6015" w:rsidRPr="00461C08" w:rsidRDefault="006A6015" w:rsidP="00461C08">
            <w:pPr>
              <w:pStyle w:val="TabellenInhalt"/>
              <w:shd w:val="clear" w:color="auto" w:fill="E6E6E6"/>
              <w:rPr>
                <w:rFonts w:ascii="Arial" w:hAnsi="Arial"/>
                <w:sz w:val="22"/>
              </w:rPr>
            </w:pPr>
          </w:p>
        </w:tc>
      </w:tr>
      <w:tr w:rsidR="00AB0E27" w14:paraId="77C5848E" w14:textId="77777777">
        <w:trPr>
          <w:trHeight w:hRule="exact" w:val="629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774FB6CA" w14:textId="77777777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482469E1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H: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37FEB860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41F41A55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A: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4CA31874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27EDF15C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G: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6E511A61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386DF1C7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B: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6CE1208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13AAC972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F: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19FED696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607AE67F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E: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65E98434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4A81B893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I: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6D92B8A4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30C2523B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D:</w:t>
            </w: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29D97594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168087EF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C: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FE7F5"/>
            <w:vAlign w:val="center"/>
          </w:tcPr>
          <w:p w14:paraId="5BEB9525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</w:tr>
      <w:tr w:rsidR="006A6015" w14:paraId="154707F1" w14:textId="77777777">
        <w:trPr>
          <w:trHeight w:hRule="exact" w:val="85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6F7B2CCD" w14:textId="77777777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sz w:val="22"/>
              </w:rPr>
            </w:pPr>
            <w:r w:rsidRPr="00461C08">
              <w:rPr>
                <w:rFonts w:ascii="Arial" w:hAnsi="Arial"/>
                <w:sz w:val="22"/>
                <w:szCs w:val="22"/>
              </w:rPr>
              <w:t>Summe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729FFE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F70C64A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473D7C0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B28DCE8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9AF894B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E32FA5B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4BB557D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1CB93DA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79F3B3D6" w14:textId="77777777" w:rsidR="006A6015" w:rsidRPr="00461C08" w:rsidRDefault="006A6015" w:rsidP="00461C08">
            <w:pPr>
              <w:pStyle w:val="TabellenInhalt"/>
              <w:rPr>
                <w:rFonts w:ascii="Arial" w:hAnsi="Arial"/>
                <w:sz w:val="22"/>
              </w:rPr>
            </w:pPr>
          </w:p>
        </w:tc>
      </w:tr>
      <w:tr w:rsidR="006A6015" w14:paraId="65FE366C" w14:textId="77777777">
        <w:trPr>
          <w:trHeight w:val="1816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14:paraId="61086205" w14:textId="21B77139" w:rsidR="006A6015" w:rsidRPr="00461C08" w:rsidRDefault="006A6015" w:rsidP="00B4475F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TEAM</w:t>
            </w:r>
            <w:r w:rsidR="00183B60">
              <w:rPr>
                <w:rFonts w:ascii="Arial" w:hAnsi="Arial"/>
                <w:b/>
                <w:bCs/>
                <w:sz w:val="22"/>
                <w:szCs w:val="22"/>
              </w:rPr>
              <w:t>-</w:t>
            </w: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Rolle</w:t>
            </w:r>
            <w:r w:rsidR="00F02116"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14:paraId="7644D929" w14:textId="77777777" w:rsidR="00150FC5" w:rsidRDefault="00150FC5" w:rsidP="00B4475F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Koordinator</w:t>
            </w:r>
          </w:p>
          <w:p w14:paraId="19A53FDF" w14:textId="4A4BE471" w:rsidR="006A6015" w:rsidRPr="00461C08" w:rsidRDefault="006A6015" w:rsidP="00B4475F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Einsatzleiter</w:t>
            </w:r>
            <w:r w:rsidR="001C42B7">
              <w:rPr>
                <w:rFonts w:ascii="Arial" w:hAnsi="Arial"/>
                <w:b/>
                <w:bCs/>
                <w:sz w:val="22"/>
                <w:szCs w:val="22"/>
              </w:rPr>
              <w:t>in</w:t>
            </w:r>
          </w:p>
        </w:tc>
        <w:tc>
          <w:tcPr>
            <w:tcW w:w="9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14:paraId="110A7B4A" w14:textId="77777777" w:rsidR="00150FC5" w:rsidRDefault="00B4475F" w:rsidP="00B4475F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Ausführer</w:t>
            </w:r>
            <w:r w:rsidR="001C42B7">
              <w:rPr>
                <w:rFonts w:ascii="Arial" w:hAnsi="Arial"/>
                <w:b/>
                <w:bCs/>
                <w:sz w:val="22"/>
                <w:szCs w:val="22"/>
              </w:rPr>
              <w:t>in</w:t>
            </w:r>
          </w:p>
          <w:p w14:paraId="7390109F" w14:textId="5A2872FD" w:rsidR="006A6015" w:rsidRPr="00461C08" w:rsidRDefault="006A6015" w:rsidP="00B4475F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 xml:space="preserve">Umsetzer </w:t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14:paraId="78DA8FF4" w14:textId="77777777" w:rsidR="001C42B7" w:rsidRDefault="006A6015" w:rsidP="00461C08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Erfinder</w:t>
            </w:r>
          </w:p>
          <w:p w14:paraId="73D18EEE" w14:textId="7444BB00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Neuer</w:t>
            </w:r>
            <w:r w:rsidR="001C42B7">
              <w:rPr>
                <w:rFonts w:ascii="Arial" w:hAnsi="Arial"/>
                <w:b/>
                <w:bCs/>
                <w:sz w:val="22"/>
                <w:szCs w:val="22"/>
              </w:rPr>
              <w:t>in</w:t>
            </w:r>
          </w:p>
        </w:tc>
        <w:tc>
          <w:tcPr>
            <w:tcW w:w="9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14:paraId="49653413" w14:textId="77777777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Beobachter</w:t>
            </w:r>
            <w:r w:rsidR="00B4475F">
              <w:rPr>
                <w:rFonts w:ascii="Arial" w:hAnsi="Arial"/>
                <w:b/>
                <w:bCs/>
                <w:sz w:val="22"/>
                <w:szCs w:val="22"/>
              </w:rPr>
              <w:t xml:space="preserve">in </w:t>
            </w:r>
            <w:proofErr w:type="spellStart"/>
            <w:r w:rsidR="00B4475F">
              <w:rPr>
                <w:rFonts w:ascii="Arial" w:hAnsi="Arial"/>
                <w:b/>
                <w:bCs/>
                <w:sz w:val="22"/>
                <w:szCs w:val="22"/>
              </w:rPr>
              <w:t>Bewerter</w:t>
            </w:r>
            <w:proofErr w:type="spellEnd"/>
          </w:p>
        </w:tc>
        <w:tc>
          <w:tcPr>
            <w:tcW w:w="9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14:paraId="4A8BA13B" w14:textId="77777777" w:rsidR="001C42B7" w:rsidRDefault="006A6015" w:rsidP="00461C08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Macher</w:t>
            </w:r>
          </w:p>
          <w:p w14:paraId="69B53696" w14:textId="0BC6D9ED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Gestalter</w:t>
            </w:r>
            <w:r w:rsidR="001C42B7">
              <w:rPr>
                <w:rFonts w:ascii="Arial" w:hAnsi="Arial"/>
                <w:b/>
                <w:bCs/>
                <w:sz w:val="22"/>
                <w:szCs w:val="22"/>
              </w:rPr>
              <w:t>in</w:t>
            </w:r>
          </w:p>
        </w:tc>
        <w:tc>
          <w:tcPr>
            <w:tcW w:w="9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14:paraId="5969F7EB" w14:textId="77777777" w:rsidR="00150FC5" w:rsidRDefault="00150FC5" w:rsidP="00B4475F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Wegbereiterin</w:t>
            </w:r>
          </w:p>
          <w:p w14:paraId="67FC16BF" w14:textId="5158E78F" w:rsidR="006A6015" w:rsidRPr="00461C08" w:rsidRDefault="00150FC5" w:rsidP="00B4475F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Nachforscher</w:t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14:paraId="67FFBB5D" w14:textId="77777777" w:rsidR="00150FC5" w:rsidRDefault="00B4475F" w:rsidP="00B4475F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Teamarbeiter</w:t>
            </w:r>
          </w:p>
          <w:p w14:paraId="4D0179B3" w14:textId="58C3C2AA" w:rsidR="006A6015" w:rsidRPr="00461C08" w:rsidRDefault="00B4475F" w:rsidP="00B4475F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Mitspieler</w:t>
            </w:r>
            <w:r w:rsidR="001C42B7">
              <w:rPr>
                <w:rFonts w:ascii="Arial" w:hAnsi="Arial"/>
                <w:b/>
                <w:bCs/>
                <w:sz w:val="22"/>
                <w:szCs w:val="22"/>
              </w:rPr>
              <w:t>in</w:t>
            </w:r>
          </w:p>
        </w:tc>
        <w:tc>
          <w:tcPr>
            <w:tcW w:w="9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14:paraId="600ED1E5" w14:textId="77777777" w:rsidR="00150FC5" w:rsidRDefault="00150FC5" w:rsidP="00461C08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Spezialist</w:t>
            </w:r>
          </w:p>
          <w:p w14:paraId="4CA69979" w14:textId="339724C5" w:rsidR="006A6015" w:rsidRPr="00461C08" w:rsidRDefault="006A6015" w:rsidP="00461C08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Fach</w:t>
            </w:r>
            <w:r w:rsidR="002701EE">
              <w:rPr>
                <w:rFonts w:ascii="Arial" w:hAnsi="Arial"/>
                <w:b/>
                <w:bCs/>
                <w:sz w:val="22"/>
                <w:szCs w:val="22"/>
              </w:rPr>
              <w:t>frau</w:t>
            </w:r>
          </w:p>
        </w:tc>
        <w:tc>
          <w:tcPr>
            <w:tcW w:w="9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tbRlV"/>
            <w:vAlign w:val="center"/>
          </w:tcPr>
          <w:p w14:paraId="422C363A" w14:textId="77777777" w:rsidR="00150FC5" w:rsidRDefault="00150FC5" w:rsidP="00150FC5">
            <w:pPr>
              <w:pStyle w:val="TabellenInhal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Vollenderin</w:t>
            </w:r>
          </w:p>
          <w:p w14:paraId="2E5AA1CE" w14:textId="352929F6" w:rsidR="006A6015" w:rsidRPr="00461C08" w:rsidRDefault="006A6015" w:rsidP="00150FC5">
            <w:pPr>
              <w:pStyle w:val="TabellenInhalt"/>
              <w:jc w:val="center"/>
              <w:rPr>
                <w:rFonts w:ascii="Arial" w:hAnsi="Arial"/>
                <w:sz w:val="22"/>
              </w:rPr>
            </w:pPr>
            <w:proofErr w:type="spellStart"/>
            <w:r w:rsidRPr="00461C08">
              <w:rPr>
                <w:rFonts w:ascii="Arial" w:hAnsi="Arial"/>
                <w:b/>
                <w:bCs/>
                <w:sz w:val="22"/>
                <w:szCs w:val="22"/>
              </w:rPr>
              <w:t>Perfektioni</w:t>
            </w:r>
            <w:r w:rsidR="00AB0E27">
              <w:rPr>
                <w:rFonts w:ascii="Arial" w:hAnsi="Arial"/>
                <w:b/>
                <w:bCs/>
                <w:sz w:val="22"/>
                <w:szCs w:val="22"/>
              </w:rPr>
              <w:t>erer</w:t>
            </w:r>
            <w:proofErr w:type="spellEnd"/>
          </w:p>
        </w:tc>
      </w:tr>
    </w:tbl>
    <w:p w14:paraId="647ABE39" w14:textId="77777777" w:rsidR="006A6015" w:rsidRPr="00EB3899" w:rsidRDefault="006A6015" w:rsidP="00C03887">
      <w:pPr>
        <w:tabs>
          <w:tab w:val="left" w:pos="44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ArialMT" w:cs="ArialMT"/>
          <w:sz w:val="4"/>
          <w:szCs w:val="4"/>
        </w:rPr>
      </w:pPr>
    </w:p>
    <w:p w14:paraId="53E08D9D" w14:textId="77777777" w:rsidR="00C93B8F" w:rsidRDefault="00C93B8F" w:rsidP="00150FC5">
      <w:pPr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spacing w:after="120"/>
        <w:ind w:left="425" w:hanging="425"/>
        <w:jc w:val="both"/>
      </w:pPr>
      <w:r>
        <w:t>Zähle die Pun</w:t>
      </w:r>
      <w:r w:rsidR="00B4475F">
        <w:t>ktzahlen zusammen</w:t>
      </w:r>
      <w:r w:rsidR="002701EE">
        <w:t>,</w:t>
      </w:r>
      <w:r w:rsidR="00B4475F">
        <w:t xml:space="preserve"> und bestimme </w:t>
      </w:r>
      <w:r>
        <w:t xml:space="preserve">deine persönliche </w:t>
      </w:r>
      <w:r>
        <w:rPr>
          <w:b/>
          <w:bCs/>
        </w:rPr>
        <w:t>Rangordnung</w:t>
      </w:r>
      <w:r w:rsidRPr="00EB3899">
        <w:rPr>
          <w:b/>
        </w:rPr>
        <w:t>.</w:t>
      </w:r>
    </w:p>
    <w:p w14:paraId="68A59201" w14:textId="77777777" w:rsidR="00416722" w:rsidRPr="00EB3899" w:rsidRDefault="00C93B8F" w:rsidP="00150FC5">
      <w:pPr>
        <w:widowControl w:val="0"/>
        <w:numPr>
          <w:ilvl w:val="0"/>
          <w:numId w:val="30"/>
        </w:numPr>
        <w:tabs>
          <w:tab w:val="left" w:pos="426"/>
        </w:tabs>
        <w:suppressAutoHyphens/>
        <w:spacing w:after="120"/>
        <w:ind w:left="425" w:hanging="425"/>
        <w:jc w:val="both"/>
      </w:pPr>
      <w:r>
        <w:t xml:space="preserve">Markiere die drei Teamrollen mit den </w:t>
      </w:r>
      <w:proofErr w:type="spellStart"/>
      <w:r>
        <w:t>grössten</w:t>
      </w:r>
      <w:proofErr w:type="spellEnd"/>
      <w:r>
        <w:t xml:space="preserve"> Summen.</w:t>
      </w:r>
      <w:r w:rsidR="00B4475F">
        <w:t xml:space="preserve"> </w:t>
      </w:r>
      <w:r>
        <w:t xml:space="preserve">Im Aushang an der Wandtafel findest du Eigenschaften, Stärken und Schwächen deiner </w:t>
      </w:r>
      <w:r>
        <w:rPr>
          <w:b/>
          <w:bCs/>
        </w:rPr>
        <w:t>Teamrollen</w:t>
      </w:r>
      <w:r w:rsidRPr="00EB3899">
        <w:rPr>
          <w:b/>
        </w:rPr>
        <w:t>.</w:t>
      </w:r>
      <w:r>
        <w:t xml:space="preserve"> Falls du dich darin </w:t>
      </w:r>
      <w:r>
        <w:rPr>
          <w:b/>
          <w:bCs/>
        </w:rPr>
        <w:t>wiedererkennst</w:t>
      </w:r>
      <w:r w:rsidRPr="00EB3899">
        <w:rPr>
          <w:b/>
        </w:rPr>
        <w:t>,</w:t>
      </w:r>
      <w:r w:rsidR="00B4475F">
        <w:t xml:space="preserve"> überspringe </w:t>
      </w:r>
      <w:r w:rsidR="00416722">
        <w:t>den nächsten Punkt</w:t>
      </w:r>
      <w:r w:rsidR="002701EE">
        <w:t>,</w:t>
      </w:r>
      <w:r w:rsidR="00B4475F">
        <w:t xml:space="preserve"> und</w:t>
      </w:r>
      <w:r>
        <w:t xml:space="preserve"> </w:t>
      </w:r>
      <w:r>
        <w:rPr>
          <w:b/>
          <w:bCs/>
        </w:rPr>
        <w:t xml:space="preserve">gehe direkt zu Punkt </w:t>
      </w:r>
      <w:r w:rsidR="00B4475F">
        <w:rPr>
          <w:b/>
          <w:bCs/>
        </w:rPr>
        <w:t>sechs.</w:t>
      </w:r>
    </w:p>
    <w:p w14:paraId="32DF25A1" w14:textId="7293B524" w:rsidR="00416722" w:rsidRPr="00EB3899" w:rsidRDefault="00416722" w:rsidP="00150FC5">
      <w:pPr>
        <w:widowControl w:val="0"/>
        <w:numPr>
          <w:ilvl w:val="0"/>
          <w:numId w:val="30"/>
        </w:numPr>
        <w:tabs>
          <w:tab w:val="left" w:pos="426"/>
        </w:tabs>
        <w:suppressAutoHyphens/>
        <w:spacing w:after="120"/>
        <w:ind w:left="425" w:hanging="425"/>
        <w:jc w:val="both"/>
      </w:pPr>
      <w:r>
        <w:t xml:space="preserve">Du konntest dich mit den Stärken und Schwächen deiner Teamrollen nicht identifizieren. Überprüfe, ob du </w:t>
      </w:r>
      <w:r w:rsidR="002701EE">
        <w:t xml:space="preserve">die Fragebögen </w:t>
      </w:r>
      <w:r>
        <w:t>korrekt ausgefüllt und auf die Auswertung übertragen hast. Setze dich mit einer Person, die dich gut kennt, zusammen, um dir Klarheit zu ver</w:t>
      </w:r>
      <w:r w:rsidR="002F1CFD">
        <w:softHyphen/>
      </w:r>
      <w:r>
        <w:t>schaffen.</w:t>
      </w:r>
    </w:p>
    <w:p w14:paraId="35B34F3B" w14:textId="7836C18D" w:rsidR="00EE08AD" w:rsidRDefault="00416722" w:rsidP="00150FC5">
      <w:pPr>
        <w:widowControl w:val="0"/>
        <w:numPr>
          <w:ilvl w:val="0"/>
          <w:numId w:val="30"/>
        </w:numPr>
        <w:tabs>
          <w:tab w:val="left" w:pos="426"/>
        </w:tabs>
        <w:suppressAutoHyphens/>
        <w:spacing w:after="120"/>
        <w:ind w:left="425" w:hanging="425"/>
        <w:jc w:val="both"/>
      </w:pPr>
      <w:r w:rsidRPr="00EB3899">
        <w:rPr>
          <w:bCs/>
        </w:rPr>
        <w:t xml:space="preserve">Trage deine persönlichen drei Teamrollen </w:t>
      </w:r>
      <w:r>
        <w:t>in die entsprechenden Teamrollenkarten ein. Trage die erreichte Punktzahl ins Feld 1</w:t>
      </w:r>
      <w:r w:rsidR="002701EE">
        <w:t>–</w:t>
      </w:r>
      <w:r>
        <w:t>3 entsprechend de</w:t>
      </w:r>
      <w:r w:rsidR="002701EE">
        <w:t>m</w:t>
      </w:r>
      <w:r>
        <w:t xml:space="preserve"> persönlichen Rang</w:t>
      </w:r>
      <w:r w:rsidR="002701EE">
        <w:t xml:space="preserve"> ein</w:t>
      </w:r>
      <w:r>
        <w:t>.</w:t>
      </w:r>
    </w:p>
    <w:p w14:paraId="3AF357AF" w14:textId="77777777" w:rsidR="00C93B8F" w:rsidRPr="00416722" w:rsidRDefault="00EE08AD" w:rsidP="00150FC5">
      <w:pPr>
        <w:widowControl w:val="0"/>
        <w:numPr>
          <w:ilvl w:val="0"/>
          <w:numId w:val="30"/>
        </w:numPr>
        <w:tabs>
          <w:tab w:val="left" w:pos="426"/>
        </w:tabs>
        <w:suppressAutoHyphens/>
        <w:spacing w:after="120"/>
        <w:ind w:left="425" w:hanging="425"/>
        <w:jc w:val="both"/>
      </w:pPr>
      <w:r>
        <w:t xml:space="preserve">Gib deine drei Karten der </w:t>
      </w:r>
      <w:r w:rsidR="00431D7D">
        <w:t xml:space="preserve">Lehrperson ab, damit diese die </w:t>
      </w:r>
      <w:proofErr w:type="spellStart"/>
      <w:r w:rsidR="00431D7D">
        <w:t>MobiT</w:t>
      </w:r>
      <w:r>
        <w:t>eams</w:t>
      </w:r>
      <w:proofErr w:type="spellEnd"/>
      <w:r>
        <w:t xml:space="preserve"> einteilen kann.</w:t>
      </w:r>
    </w:p>
    <w:p w14:paraId="2477B8D5" w14:textId="77777777" w:rsidR="00C93B8F" w:rsidRDefault="00C93B8F" w:rsidP="00AB1D62">
      <w:pPr>
        <w:widowControl w:val="0"/>
        <w:tabs>
          <w:tab w:val="left" w:pos="426"/>
        </w:tabs>
        <w:suppressAutoHyphens/>
        <w:spacing w:after="120"/>
      </w:pPr>
    </w:p>
    <w:sectPr w:rsidR="00C93B8F" w:rsidSect="005A59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C4D7F" w14:textId="77777777" w:rsidR="00C36582" w:rsidRDefault="00C36582" w:rsidP="00674DBD">
      <w:pPr>
        <w:spacing w:after="0" w:line="240" w:lineRule="auto"/>
      </w:pPr>
      <w:r>
        <w:separator/>
      </w:r>
    </w:p>
  </w:endnote>
  <w:endnote w:type="continuationSeparator" w:id="0">
    <w:p w14:paraId="43F18A20" w14:textId="77777777" w:rsidR="00C36582" w:rsidRDefault="00C36582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BCE1" w14:textId="77777777" w:rsidR="00AC5128" w:rsidRDefault="00AC51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471D2" w14:textId="77777777" w:rsidR="00EB3899" w:rsidRPr="006B6898" w:rsidRDefault="00407149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  <w:r>
      <w:rPr>
        <w:rFonts w:ascii="Trebuchet MS" w:hAnsi="Trebuchet MS" w:cs="Trebuchet MS"/>
        <w:noProof/>
        <w:color w:val="244061"/>
        <w:sz w:val="20"/>
        <w:szCs w:val="20"/>
        <w:lang w:val="de-CH" w:eastAsia="de-CH"/>
      </w:rPr>
      <w:drawing>
        <wp:anchor distT="0" distB="0" distL="0" distR="0" simplePos="0" relativeHeight="251657728" behindDoc="0" locked="0" layoutInCell="1" allowOverlap="1" wp14:anchorId="52CD021A" wp14:editId="1DD68DF8">
          <wp:simplePos x="0" y="0"/>
          <wp:positionH relativeFrom="column">
            <wp:posOffset>-142875</wp:posOffset>
          </wp:positionH>
          <wp:positionV relativeFrom="paragraph">
            <wp:posOffset>-177165</wp:posOffset>
          </wp:positionV>
          <wp:extent cx="862965" cy="532765"/>
          <wp:effectExtent l="0" t="0" r="635" b="635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5327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78EDA" w14:textId="77777777" w:rsidR="00AC5128" w:rsidRDefault="00AC51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57032" w14:textId="77777777" w:rsidR="00C36582" w:rsidRDefault="00C36582" w:rsidP="00674DBD">
      <w:pPr>
        <w:spacing w:after="0" w:line="240" w:lineRule="auto"/>
      </w:pPr>
      <w:r>
        <w:separator/>
      </w:r>
    </w:p>
  </w:footnote>
  <w:footnote w:type="continuationSeparator" w:id="0">
    <w:p w14:paraId="68D9F079" w14:textId="77777777" w:rsidR="00C36582" w:rsidRDefault="00C36582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9C62C" w14:textId="77777777" w:rsidR="00AC5128" w:rsidRDefault="00AC51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CC9B6" w14:textId="77777777" w:rsidR="00EB3899" w:rsidRPr="00E7299B" w:rsidRDefault="00EB3899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>
      <w:rPr>
        <w:rFonts w:ascii="Calibri" w:hAnsi="Calibri"/>
        <w:b/>
        <w:color w:val="FF0000"/>
        <w:lang w:val="de-CH"/>
      </w:rPr>
      <w:t>«Energie macht mobil»</w:t>
    </w:r>
  </w:p>
  <w:p w14:paraId="46034194" w14:textId="77777777" w:rsidR="00EB3899" w:rsidRDefault="00EB3899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>
      <w:rPr>
        <w:rFonts w:ascii="Calibri" w:hAnsi="Calibri"/>
        <w:i/>
        <w:color w:val="FF0000"/>
        <w:lang w:val="de-CH"/>
      </w:rPr>
      <w:t>Arbeitsblatt 2</w:t>
    </w:r>
  </w:p>
  <w:p w14:paraId="05F7AB5A" w14:textId="77777777" w:rsidR="00EB3899" w:rsidRDefault="00EB3899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Auswertung</w:t>
    </w:r>
  </w:p>
  <w:p w14:paraId="09755458" w14:textId="77777777" w:rsidR="00EB3899" w:rsidRPr="00E7299B" w:rsidRDefault="00EB3899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7EEAE" w14:textId="77777777" w:rsidR="00AC5128" w:rsidRDefault="00AC51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3172D75"/>
    <w:multiLevelType w:val="hybridMultilevel"/>
    <w:tmpl w:val="403ED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5126C"/>
    <w:multiLevelType w:val="hybridMultilevel"/>
    <w:tmpl w:val="E70A28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9286B"/>
    <w:multiLevelType w:val="hybridMultilevel"/>
    <w:tmpl w:val="B672E73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06B3F"/>
    <w:multiLevelType w:val="hybridMultilevel"/>
    <w:tmpl w:val="2A14C52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37B43"/>
    <w:multiLevelType w:val="hybridMultilevel"/>
    <w:tmpl w:val="203E3010"/>
    <w:lvl w:ilvl="0" w:tplc="08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771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76C89"/>
    <w:multiLevelType w:val="hybridMultilevel"/>
    <w:tmpl w:val="11DEE7F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E53AF"/>
    <w:multiLevelType w:val="hybridMultilevel"/>
    <w:tmpl w:val="38C65D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045C5"/>
    <w:multiLevelType w:val="hybridMultilevel"/>
    <w:tmpl w:val="CFD6EDD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DE7C63"/>
    <w:multiLevelType w:val="hybridMultilevel"/>
    <w:tmpl w:val="87CC07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D03D8A"/>
    <w:multiLevelType w:val="hybridMultilevel"/>
    <w:tmpl w:val="1B3E7AA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6C5500"/>
    <w:multiLevelType w:val="multilevel"/>
    <w:tmpl w:val="66CE5A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9944502"/>
    <w:multiLevelType w:val="hybridMultilevel"/>
    <w:tmpl w:val="5A46A67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66C56"/>
    <w:multiLevelType w:val="hybridMultilevel"/>
    <w:tmpl w:val="FD206A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71557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64C30"/>
    <w:multiLevelType w:val="hybridMultilevel"/>
    <w:tmpl w:val="45985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05FBE"/>
    <w:multiLevelType w:val="hybridMultilevel"/>
    <w:tmpl w:val="88EAE7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D2CBA"/>
    <w:multiLevelType w:val="hybridMultilevel"/>
    <w:tmpl w:val="5C74209C"/>
    <w:lvl w:ilvl="0" w:tplc="40C88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2"/>
  </w:num>
  <w:num w:numId="5">
    <w:abstractNumId w:val="28"/>
  </w:num>
  <w:num w:numId="6">
    <w:abstractNumId w:val="25"/>
  </w:num>
  <w:num w:numId="7">
    <w:abstractNumId w:val="18"/>
  </w:num>
  <w:num w:numId="8">
    <w:abstractNumId w:val="21"/>
  </w:num>
  <w:num w:numId="9">
    <w:abstractNumId w:val="8"/>
  </w:num>
  <w:num w:numId="10">
    <w:abstractNumId w:val="16"/>
  </w:num>
  <w:num w:numId="11">
    <w:abstractNumId w:val="13"/>
  </w:num>
  <w:num w:numId="12">
    <w:abstractNumId w:val="27"/>
  </w:num>
  <w:num w:numId="13">
    <w:abstractNumId w:val="5"/>
  </w:num>
  <w:num w:numId="14">
    <w:abstractNumId w:val="24"/>
  </w:num>
  <w:num w:numId="15">
    <w:abstractNumId w:val="26"/>
  </w:num>
  <w:num w:numId="16">
    <w:abstractNumId w:val="10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7"/>
  </w:num>
  <w:num w:numId="22">
    <w:abstractNumId w:val="29"/>
  </w:num>
  <w:num w:numId="23">
    <w:abstractNumId w:val="1"/>
  </w:num>
  <w:num w:numId="24">
    <w:abstractNumId w:val="2"/>
  </w:num>
  <w:num w:numId="25">
    <w:abstractNumId w:val="19"/>
  </w:num>
  <w:num w:numId="26">
    <w:abstractNumId w:val="3"/>
  </w:num>
  <w:num w:numId="27">
    <w:abstractNumId w:val="4"/>
  </w:num>
  <w:num w:numId="28">
    <w:abstractNumId w:val="0"/>
  </w:num>
  <w:num w:numId="29">
    <w:abstractNumId w:val="6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27D6"/>
    <w:rsid w:val="00004A01"/>
    <w:rsid w:val="0000750F"/>
    <w:rsid w:val="000308D2"/>
    <w:rsid w:val="00032987"/>
    <w:rsid w:val="00032C22"/>
    <w:rsid w:val="00033DE9"/>
    <w:rsid w:val="00051394"/>
    <w:rsid w:val="00051A81"/>
    <w:rsid w:val="00051B2E"/>
    <w:rsid w:val="00057691"/>
    <w:rsid w:val="000604E5"/>
    <w:rsid w:val="000644C9"/>
    <w:rsid w:val="00075A3F"/>
    <w:rsid w:val="000B722E"/>
    <w:rsid w:val="000C7410"/>
    <w:rsid w:val="000D6BEB"/>
    <w:rsid w:val="000D720B"/>
    <w:rsid w:val="0010050F"/>
    <w:rsid w:val="001005D5"/>
    <w:rsid w:val="00113327"/>
    <w:rsid w:val="00130FA6"/>
    <w:rsid w:val="00142723"/>
    <w:rsid w:val="00150FC5"/>
    <w:rsid w:val="00151534"/>
    <w:rsid w:val="00153B3E"/>
    <w:rsid w:val="00160F27"/>
    <w:rsid w:val="001631F0"/>
    <w:rsid w:val="00163DE8"/>
    <w:rsid w:val="0016426E"/>
    <w:rsid w:val="001659E5"/>
    <w:rsid w:val="00173F8E"/>
    <w:rsid w:val="0017637F"/>
    <w:rsid w:val="00183B60"/>
    <w:rsid w:val="0018435A"/>
    <w:rsid w:val="00185CF8"/>
    <w:rsid w:val="001948C5"/>
    <w:rsid w:val="001A1DEB"/>
    <w:rsid w:val="001A531E"/>
    <w:rsid w:val="001C2D08"/>
    <w:rsid w:val="001C3C1C"/>
    <w:rsid w:val="001C42B7"/>
    <w:rsid w:val="001C63D8"/>
    <w:rsid w:val="001D2473"/>
    <w:rsid w:val="001D5895"/>
    <w:rsid w:val="001E655E"/>
    <w:rsid w:val="001F0920"/>
    <w:rsid w:val="002044DF"/>
    <w:rsid w:val="00210C3F"/>
    <w:rsid w:val="00233D6E"/>
    <w:rsid w:val="00242D29"/>
    <w:rsid w:val="0026763D"/>
    <w:rsid w:val="002701EE"/>
    <w:rsid w:val="00291FD5"/>
    <w:rsid w:val="00292D50"/>
    <w:rsid w:val="002949F9"/>
    <w:rsid w:val="002B34E0"/>
    <w:rsid w:val="002B3EC6"/>
    <w:rsid w:val="002C0CE7"/>
    <w:rsid w:val="002C4E2F"/>
    <w:rsid w:val="002C65EC"/>
    <w:rsid w:val="002D5C2D"/>
    <w:rsid w:val="002F1CFD"/>
    <w:rsid w:val="002F5082"/>
    <w:rsid w:val="00304DD6"/>
    <w:rsid w:val="0031377D"/>
    <w:rsid w:val="00323DCB"/>
    <w:rsid w:val="00331346"/>
    <w:rsid w:val="0036399E"/>
    <w:rsid w:val="0037186F"/>
    <w:rsid w:val="0037213C"/>
    <w:rsid w:val="0038788D"/>
    <w:rsid w:val="00393899"/>
    <w:rsid w:val="00394551"/>
    <w:rsid w:val="003B0F0D"/>
    <w:rsid w:val="003B45A3"/>
    <w:rsid w:val="003D2D0B"/>
    <w:rsid w:val="003D4ECC"/>
    <w:rsid w:val="003E4FD9"/>
    <w:rsid w:val="003F40AB"/>
    <w:rsid w:val="003F665F"/>
    <w:rsid w:val="004062F6"/>
    <w:rsid w:val="00407149"/>
    <w:rsid w:val="00416722"/>
    <w:rsid w:val="004305AD"/>
    <w:rsid w:val="00431D7D"/>
    <w:rsid w:val="004446A7"/>
    <w:rsid w:val="00461C08"/>
    <w:rsid w:val="00463940"/>
    <w:rsid w:val="00464C77"/>
    <w:rsid w:val="004803BD"/>
    <w:rsid w:val="0048050B"/>
    <w:rsid w:val="004927D9"/>
    <w:rsid w:val="00492F6B"/>
    <w:rsid w:val="004A07C4"/>
    <w:rsid w:val="004A46D8"/>
    <w:rsid w:val="004C432E"/>
    <w:rsid w:val="004C6B80"/>
    <w:rsid w:val="004D12D7"/>
    <w:rsid w:val="004D6AC9"/>
    <w:rsid w:val="004E0E47"/>
    <w:rsid w:val="004E6495"/>
    <w:rsid w:val="004E7E7A"/>
    <w:rsid w:val="00511F67"/>
    <w:rsid w:val="005124E0"/>
    <w:rsid w:val="00512ADF"/>
    <w:rsid w:val="00521C61"/>
    <w:rsid w:val="005226B1"/>
    <w:rsid w:val="0052567D"/>
    <w:rsid w:val="00531971"/>
    <w:rsid w:val="0054311D"/>
    <w:rsid w:val="00543714"/>
    <w:rsid w:val="005464D5"/>
    <w:rsid w:val="005654D3"/>
    <w:rsid w:val="00572730"/>
    <w:rsid w:val="00572D06"/>
    <w:rsid w:val="00582A4F"/>
    <w:rsid w:val="005A3B10"/>
    <w:rsid w:val="005A53F0"/>
    <w:rsid w:val="005A59C9"/>
    <w:rsid w:val="005B0F9E"/>
    <w:rsid w:val="005B193A"/>
    <w:rsid w:val="005B5875"/>
    <w:rsid w:val="005E6BBF"/>
    <w:rsid w:val="005E6F3F"/>
    <w:rsid w:val="0060739E"/>
    <w:rsid w:val="006141F7"/>
    <w:rsid w:val="0062774A"/>
    <w:rsid w:val="00663ED2"/>
    <w:rsid w:val="00674DBD"/>
    <w:rsid w:val="00694652"/>
    <w:rsid w:val="0069477F"/>
    <w:rsid w:val="006A6015"/>
    <w:rsid w:val="006B5330"/>
    <w:rsid w:val="006B6898"/>
    <w:rsid w:val="006C1472"/>
    <w:rsid w:val="006C63AF"/>
    <w:rsid w:val="006D5FD5"/>
    <w:rsid w:val="006E7F26"/>
    <w:rsid w:val="006F2540"/>
    <w:rsid w:val="0070226F"/>
    <w:rsid w:val="00716BBD"/>
    <w:rsid w:val="00724031"/>
    <w:rsid w:val="00771008"/>
    <w:rsid w:val="00772E51"/>
    <w:rsid w:val="0078027E"/>
    <w:rsid w:val="007C6BA3"/>
    <w:rsid w:val="007E50E9"/>
    <w:rsid w:val="008034DC"/>
    <w:rsid w:val="00805C8E"/>
    <w:rsid w:val="00810F6F"/>
    <w:rsid w:val="00825062"/>
    <w:rsid w:val="00847E96"/>
    <w:rsid w:val="00852D2B"/>
    <w:rsid w:val="00856D1E"/>
    <w:rsid w:val="00857114"/>
    <w:rsid w:val="00861BF4"/>
    <w:rsid w:val="0086486D"/>
    <w:rsid w:val="0087507E"/>
    <w:rsid w:val="00875DCB"/>
    <w:rsid w:val="00880948"/>
    <w:rsid w:val="008B6BDF"/>
    <w:rsid w:val="008D1B0B"/>
    <w:rsid w:val="008E4E60"/>
    <w:rsid w:val="008E53FC"/>
    <w:rsid w:val="008E5D41"/>
    <w:rsid w:val="008F3BD4"/>
    <w:rsid w:val="00903088"/>
    <w:rsid w:val="0090698A"/>
    <w:rsid w:val="009551D0"/>
    <w:rsid w:val="00970753"/>
    <w:rsid w:val="0099503E"/>
    <w:rsid w:val="009C1047"/>
    <w:rsid w:val="009D4382"/>
    <w:rsid w:val="009D4CFD"/>
    <w:rsid w:val="009F6D9D"/>
    <w:rsid w:val="00A03476"/>
    <w:rsid w:val="00A05448"/>
    <w:rsid w:val="00A07C2D"/>
    <w:rsid w:val="00A12AEB"/>
    <w:rsid w:val="00A12CCD"/>
    <w:rsid w:val="00A27116"/>
    <w:rsid w:val="00A3074D"/>
    <w:rsid w:val="00A310E6"/>
    <w:rsid w:val="00A359E8"/>
    <w:rsid w:val="00A55F41"/>
    <w:rsid w:val="00A71FEB"/>
    <w:rsid w:val="00A93116"/>
    <w:rsid w:val="00AA104E"/>
    <w:rsid w:val="00AB0E27"/>
    <w:rsid w:val="00AB1D62"/>
    <w:rsid w:val="00AC3864"/>
    <w:rsid w:val="00AC5128"/>
    <w:rsid w:val="00B00201"/>
    <w:rsid w:val="00B02C72"/>
    <w:rsid w:val="00B160D2"/>
    <w:rsid w:val="00B2335D"/>
    <w:rsid w:val="00B4475F"/>
    <w:rsid w:val="00B52810"/>
    <w:rsid w:val="00B60791"/>
    <w:rsid w:val="00B83063"/>
    <w:rsid w:val="00B87FD7"/>
    <w:rsid w:val="00BA029F"/>
    <w:rsid w:val="00BA1D8B"/>
    <w:rsid w:val="00BB06E7"/>
    <w:rsid w:val="00BB582B"/>
    <w:rsid w:val="00BB74DD"/>
    <w:rsid w:val="00BC4026"/>
    <w:rsid w:val="00BE586D"/>
    <w:rsid w:val="00BF398B"/>
    <w:rsid w:val="00BF4FD3"/>
    <w:rsid w:val="00C03887"/>
    <w:rsid w:val="00C36582"/>
    <w:rsid w:val="00C42EDC"/>
    <w:rsid w:val="00C459D7"/>
    <w:rsid w:val="00C462F7"/>
    <w:rsid w:val="00C533E4"/>
    <w:rsid w:val="00C7677F"/>
    <w:rsid w:val="00C918EB"/>
    <w:rsid w:val="00C93B8F"/>
    <w:rsid w:val="00CA7A30"/>
    <w:rsid w:val="00CB0B49"/>
    <w:rsid w:val="00CC6805"/>
    <w:rsid w:val="00CD2F3D"/>
    <w:rsid w:val="00CD3757"/>
    <w:rsid w:val="00CD7D59"/>
    <w:rsid w:val="00CE154A"/>
    <w:rsid w:val="00D06B58"/>
    <w:rsid w:val="00D12AAD"/>
    <w:rsid w:val="00D173D0"/>
    <w:rsid w:val="00D30404"/>
    <w:rsid w:val="00D374DA"/>
    <w:rsid w:val="00D41E39"/>
    <w:rsid w:val="00D51426"/>
    <w:rsid w:val="00D572F4"/>
    <w:rsid w:val="00D87490"/>
    <w:rsid w:val="00D95F62"/>
    <w:rsid w:val="00DB1F46"/>
    <w:rsid w:val="00DC696F"/>
    <w:rsid w:val="00DD7235"/>
    <w:rsid w:val="00DE2B7A"/>
    <w:rsid w:val="00DE402F"/>
    <w:rsid w:val="00DE7231"/>
    <w:rsid w:val="00DE78E9"/>
    <w:rsid w:val="00DF4BC8"/>
    <w:rsid w:val="00E00AD1"/>
    <w:rsid w:val="00E103C4"/>
    <w:rsid w:val="00E3095B"/>
    <w:rsid w:val="00E30EDC"/>
    <w:rsid w:val="00E33F8A"/>
    <w:rsid w:val="00E44B97"/>
    <w:rsid w:val="00E516AC"/>
    <w:rsid w:val="00E61082"/>
    <w:rsid w:val="00E6641F"/>
    <w:rsid w:val="00E7299B"/>
    <w:rsid w:val="00E758AF"/>
    <w:rsid w:val="00E832CC"/>
    <w:rsid w:val="00E833F8"/>
    <w:rsid w:val="00E90835"/>
    <w:rsid w:val="00EA5008"/>
    <w:rsid w:val="00EB243E"/>
    <w:rsid w:val="00EB3899"/>
    <w:rsid w:val="00EC0514"/>
    <w:rsid w:val="00EC4664"/>
    <w:rsid w:val="00EE08AD"/>
    <w:rsid w:val="00EE2044"/>
    <w:rsid w:val="00EE2B77"/>
    <w:rsid w:val="00EE3A24"/>
    <w:rsid w:val="00EF1AFB"/>
    <w:rsid w:val="00F02116"/>
    <w:rsid w:val="00F140CE"/>
    <w:rsid w:val="00F272F3"/>
    <w:rsid w:val="00F343B1"/>
    <w:rsid w:val="00F43EC4"/>
    <w:rsid w:val="00F4505B"/>
    <w:rsid w:val="00F46100"/>
    <w:rsid w:val="00F6148F"/>
    <w:rsid w:val="00F62239"/>
    <w:rsid w:val="00F6395D"/>
    <w:rsid w:val="00F725D5"/>
    <w:rsid w:val="00F77EC5"/>
    <w:rsid w:val="00F9080E"/>
    <w:rsid w:val="00FC45FE"/>
    <w:rsid w:val="00FD316F"/>
    <w:rsid w:val="00FD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925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02F"/>
    <w:pPr>
      <w:keepNext/>
      <w:spacing w:after="24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7507E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A104E"/>
    <w:pPr>
      <w:keepNext/>
      <w:spacing w:after="60"/>
      <w:outlineLvl w:val="2"/>
    </w:pPr>
    <w:rPr>
      <w:rFonts w:eastAsia="ArialMT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810727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810727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DE402F"/>
    <w:rPr>
      <w:rFonts w:ascii="Arial" w:eastAsia="Times New Roman" w:hAnsi="Arial" w:cs="Times New Roman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87507E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AA104E"/>
    <w:rPr>
      <w:rFonts w:ascii="Arial" w:eastAsia="ArialMT" w:hAnsi="Arial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TabellenInhalt">
    <w:name w:val="Tabellen Inhalt"/>
    <w:basedOn w:val="Standard"/>
    <w:rsid w:val="00BB06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HorizontaleLinie">
    <w:name w:val="Horizontale Linie"/>
    <w:basedOn w:val="Standard"/>
    <w:next w:val="Textkrper"/>
    <w:rsid w:val="0036399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39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6399E"/>
    <w:rPr>
      <w:rFonts w:ascii="Arial" w:hAnsi="Arial" w:cs="Calibri"/>
      <w:sz w:val="22"/>
      <w:szCs w:val="22"/>
      <w:lang w:val="de-DE" w:eastAsia="en-US"/>
    </w:rPr>
  </w:style>
  <w:style w:type="paragraph" w:customStyle="1" w:styleId="Rahmeninhalt">
    <w:name w:val="Rahmeninhalt"/>
    <w:basedOn w:val="Textkrper"/>
    <w:rsid w:val="00E3095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A081-0552-4CA5-AA74-B70D7D3D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E1B4131A.dotm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8</cp:revision>
  <cp:lastPrinted>2016-02-10T11:59:00Z</cp:lastPrinted>
  <dcterms:created xsi:type="dcterms:W3CDTF">2016-02-11T08:47:00Z</dcterms:created>
  <dcterms:modified xsi:type="dcterms:W3CDTF">2016-03-09T14:52:00Z</dcterms:modified>
</cp:coreProperties>
</file>